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939CC" w14:textId="783E9446" w:rsidR="001166B5" w:rsidRDefault="0015507D" w:rsidP="00B223B0">
      <w:pPr>
        <w:spacing w:after="0"/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 w:rsidR="007A4430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FOR </w:t>
      </w:r>
      <w:r w:rsidR="00C27362">
        <w:rPr>
          <w:rFonts w:ascii="Verdana" w:hAnsi="Verdana" w:cs="Arial"/>
          <w:b/>
          <w:color w:val="002060"/>
          <w:sz w:val="36"/>
          <w:szCs w:val="36"/>
          <w:lang w:val="en-GB"/>
        </w:rPr>
        <w:t>TRAINING</w:t>
      </w:r>
      <w:r w:rsidR="00252D45">
        <w:rPr>
          <w:rStyle w:val="Refdenotadefim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6E939CD" w14:textId="77777777" w:rsidR="007A4430" w:rsidRDefault="007A4430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2731815F" w:rsidR="00252D45" w:rsidRPr="00490F95" w:rsidRDefault="00C27362" w:rsidP="00B223B0">
      <w:pPr>
        <w:pStyle w:val="Textodecoment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Planned period of the training</w:t>
      </w:r>
      <w:r w:rsidR="00252D45" w:rsidRPr="00490F95">
        <w:rPr>
          <w:rFonts w:ascii="Verdana" w:hAnsi="Verdana" w:cs="Calibri"/>
          <w:color w:val="FF0000"/>
          <w:lang w:val="en-GB"/>
        </w:rPr>
        <w:t xml:space="preserve"> </w:t>
      </w:r>
      <w:r w:rsidR="00252D45" w:rsidRPr="00490F95">
        <w:rPr>
          <w:rFonts w:ascii="Verdana" w:hAnsi="Verdana" w:cs="Calibri"/>
          <w:lang w:val="en-GB"/>
        </w:rPr>
        <w:t xml:space="preserve">activity: from </w:t>
      </w:r>
      <w:r w:rsidR="00252D45" w:rsidRPr="00490F95">
        <w:rPr>
          <w:rFonts w:ascii="Verdana" w:hAnsi="Verdana" w:cs="Calibri"/>
          <w:i/>
          <w:lang w:val="en-GB"/>
        </w:rPr>
        <w:t>[day/month/year]</w:t>
      </w:r>
      <w:r w:rsidR="00252D45" w:rsidRPr="00490F95">
        <w:rPr>
          <w:rFonts w:ascii="Verdana" w:hAnsi="Verdana" w:cs="Calibri"/>
          <w:lang w:val="en-GB"/>
        </w:rPr>
        <w:tab/>
        <w:t xml:space="preserve">till </w:t>
      </w:r>
      <w:r w:rsidR="00252D45"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xtodecoment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Textodecomentri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13CB2756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efdenotadefim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efdenotadefim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</w:t>
            </w: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..</w:t>
            </w:r>
            <w:proofErr w:type="gramEnd"/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Refdenotadefim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efdenotadefim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denotadefim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E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Refdenotadefim"/>
                <w:rFonts w:ascii="Verdana" w:hAnsi="Verdana" w:cs="Arial"/>
                <w:sz w:val="20"/>
                <w:lang w:val="en-GB"/>
              </w:rPr>
              <w:endnoteReference w:id="7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FF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286DFC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286DFC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C27362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14:paraId="56E93A08" w14:textId="60FA8A29" w:rsidR="00A75662" w:rsidRPr="007673FA" w:rsidRDefault="0081766A" w:rsidP="00C2736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Cabealh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1EF0186D" w:rsidR="007967A9" w:rsidRDefault="007967A9" w:rsidP="007967A9">
      <w:pPr>
        <w:pStyle w:val="Cabealh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</w:t>
      </w:r>
      <w:r w:rsidR="00E83AA6">
        <w:rPr>
          <w:rFonts w:ascii="Verdana" w:hAnsi="Verdana" w:cs="Arial"/>
          <w:sz w:val="20"/>
          <w:lang w:val="en-GB"/>
        </w:rPr>
        <w:t>check</w:t>
      </w:r>
      <w:r w:rsidR="00967A21">
        <w:rPr>
          <w:rFonts w:ascii="Verdana" w:hAnsi="Verdana" w:cs="Arial"/>
          <w:sz w:val="20"/>
          <w:lang w:val="en-GB"/>
        </w:rPr>
        <w:t xml:space="preserve">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6BEBA29F" w14:textId="77777777" w:rsidR="00C27362" w:rsidRDefault="00C27362" w:rsidP="00C27362">
      <w:pPr>
        <w:pStyle w:val="Cabealh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49CAA75F" w14:textId="60802034" w:rsidR="00C27362" w:rsidRPr="003C59B7" w:rsidRDefault="00C27362" w:rsidP="00C27362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 xml:space="preserve">: 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C27362" w:rsidRPr="00CC707F" w14:paraId="43268B16" w14:textId="77777777" w:rsidTr="00E36FD9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83B9DB" w14:textId="77777777" w:rsidR="00C27362" w:rsidRDefault="00C27362" w:rsidP="00E36F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E7DF84D" w14:textId="77777777" w:rsidR="00C27362" w:rsidRDefault="00C27362" w:rsidP="00E36F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1AB719F" w14:textId="77777777" w:rsidR="00C27362" w:rsidRDefault="00C27362" w:rsidP="00E36FD9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32BDD4" w14:textId="77777777" w:rsidR="00C27362" w:rsidRDefault="00C27362" w:rsidP="00E36F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AA9120E" w14:textId="77777777" w:rsidR="00C27362" w:rsidRPr="00482A4F" w:rsidRDefault="00C27362" w:rsidP="00E36F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C27362" w:rsidRPr="00CC707F" w14:paraId="2188A896" w14:textId="77777777" w:rsidTr="00E36FD9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38B2A954" w14:textId="77777777" w:rsidR="00C27362" w:rsidRDefault="00C27362" w:rsidP="00E36F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3916C94B" w14:textId="77777777" w:rsidR="00C27362" w:rsidRDefault="00C27362" w:rsidP="00E36FD9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A350A8D" w14:textId="77777777" w:rsidR="00C27362" w:rsidRDefault="00C27362" w:rsidP="00E36FD9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FE2A7EE" w14:textId="77777777" w:rsidR="00C27362" w:rsidRDefault="00C27362" w:rsidP="00E36F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510DBB" w14:textId="77777777" w:rsidR="00C27362" w:rsidRPr="00482A4F" w:rsidRDefault="00C27362" w:rsidP="00E36FD9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C27362" w:rsidRPr="00CC707F" w14:paraId="3838364C" w14:textId="77777777" w:rsidTr="00E36FD9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12B83A51" w14:textId="77777777" w:rsidR="00C27362" w:rsidRDefault="00C27362" w:rsidP="00E36F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out:</w:t>
            </w:r>
          </w:p>
          <w:p w14:paraId="40A1F544" w14:textId="77777777" w:rsidR="00C27362" w:rsidRDefault="00C27362" w:rsidP="00E36FD9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04B0241" w14:textId="77777777" w:rsidR="00C27362" w:rsidRDefault="00C27362" w:rsidP="00E36FD9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8A23534" w14:textId="77777777" w:rsidR="00C27362" w:rsidRDefault="00C27362" w:rsidP="00E36F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1DFF193" w14:textId="77777777" w:rsidR="00C27362" w:rsidRDefault="00C27362" w:rsidP="00E36F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7433440" w14:textId="77777777" w:rsidR="00C27362" w:rsidRPr="00482A4F" w:rsidRDefault="00C27362" w:rsidP="00E36FD9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C27362" w:rsidRPr="00CC707F" w14:paraId="6431AB29" w14:textId="77777777" w:rsidTr="00E36FD9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F87D12C" w14:textId="77777777" w:rsidR="00C27362" w:rsidRDefault="00C27362" w:rsidP="00E36F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Expected outcomes and impact </w:t>
            </w:r>
            <w:r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78707227" w14:textId="77777777" w:rsidR="00C27362" w:rsidRDefault="00C27362" w:rsidP="00E36FD9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CD834F6" w14:textId="77777777" w:rsidR="00C27362" w:rsidRDefault="00C27362" w:rsidP="00E36FD9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47F55" w14:textId="77777777" w:rsidR="00C27362" w:rsidRDefault="00C27362" w:rsidP="00E36F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945C209" w14:textId="77777777" w:rsidR="00C27362" w:rsidRPr="00482A4F" w:rsidRDefault="00C27362" w:rsidP="00E36FD9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denotadefim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41289109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The teaching staff member and the sending 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051EFC5D" w:rsidR="00377526" w:rsidRPr="00490F95" w:rsidRDefault="00C27362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denotadefim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E83AA6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242" w:right="1418" w:bottom="1134" w:left="1701" w:header="286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14AF4F" w14:textId="77777777" w:rsidR="00286DFC" w:rsidRDefault="00286DFC">
      <w:r>
        <w:separator/>
      </w:r>
    </w:p>
  </w:endnote>
  <w:endnote w:type="continuationSeparator" w:id="0">
    <w:p w14:paraId="42F699C3" w14:textId="77777777" w:rsidR="00286DFC" w:rsidRDefault="00286DFC">
      <w:r>
        <w:continuationSeparator/>
      </w:r>
    </w:p>
  </w:endnote>
  <w:endnote w:id="1">
    <w:p w14:paraId="7026ACEB" w14:textId="081FED46" w:rsidR="00252D45" w:rsidRPr="00B223B0" w:rsidRDefault="00252D45" w:rsidP="00B223B0">
      <w:pPr>
        <w:pStyle w:val="Textodenotadefim"/>
        <w:spacing w:after="100"/>
        <w:rPr>
          <w:sz w:val="16"/>
          <w:szCs w:val="16"/>
          <w:lang w:val="en-GB"/>
        </w:rPr>
      </w:pPr>
      <w:r w:rsidRPr="00B223B0">
        <w:rPr>
          <w:rFonts w:ascii="Verdana" w:hAnsi="Verdana"/>
          <w:sz w:val="16"/>
          <w:szCs w:val="16"/>
          <w:lang w:val="en-GB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B223B0">
        <w:rPr>
          <w:rFonts w:ascii="Verdana" w:hAnsi="Verdana"/>
          <w:b/>
          <w:sz w:val="16"/>
          <w:szCs w:val="16"/>
          <w:lang w:val="en-GB"/>
        </w:rPr>
        <w:t>this</w:t>
      </w:r>
      <w:r w:rsidRPr="00B223B0">
        <w:rPr>
          <w:rFonts w:ascii="Verdana" w:hAnsi="Verdana"/>
          <w:sz w:val="16"/>
          <w:szCs w:val="16"/>
          <w:lang w:val="en-GB"/>
        </w:rPr>
        <w:t xml:space="preserve"> template should be used and adjusted to fit both activity types</w:t>
      </w:r>
      <w:r w:rsidR="00AD236D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6E93A66" w14:textId="6C4DC342" w:rsidR="007967A9" w:rsidRPr="00B223B0" w:rsidRDefault="007967A9" w:rsidP="00B223B0">
      <w:pPr>
        <w:pStyle w:val="Textodenotadefim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efdenotadefim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B223B0" w:rsidRDefault="007967A9" w:rsidP="00B223B0">
      <w:pPr>
        <w:pStyle w:val="Textodenotadefim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efdenotadefim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B223B0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B223B0" w:rsidRDefault="009F5B61" w:rsidP="00B223B0">
      <w:pPr>
        <w:pStyle w:val="Textodenotadefim"/>
        <w:spacing w:after="100"/>
        <w:rPr>
          <w:sz w:val="16"/>
          <w:szCs w:val="16"/>
          <w:lang w:val="en-GB"/>
        </w:rPr>
      </w:pPr>
      <w:r w:rsidRPr="00B223B0">
        <w:rPr>
          <w:rStyle w:val="Refdenotadefim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 xml:space="preserve">All </w:t>
      </w:r>
      <w:proofErr w:type="spellStart"/>
      <w:r w:rsidRPr="00B223B0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B223B0">
        <w:rPr>
          <w:rFonts w:ascii="Verdana" w:hAnsi="Verdana"/>
          <w:sz w:val="16"/>
          <w:szCs w:val="16"/>
          <w:lang w:val="en-GB"/>
        </w:rPr>
        <w:t xml:space="preserve"> to "</w:t>
      </w:r>
      <w:r w:rsidRPr="00B223B0">
        <w:rPr>
          <w:rFonts w:ascii="Verdana" w:hAnsi="Verdana"/>
          <w:b/>
          <w:sz w:val="16"/>
          <w:szCs w:val="16"/>
          <w:lang w:val="en-GB"/>
        </w:rPr>
        <w:t>enterprise</w:t>
      </w:r>
      <w:r w:rsidRPr="00B223B0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B223B0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B223B0" w:rsidRDefault="00A568F8" w:rsidP="00B223B0">
      <w:pPr>
        <w:pStyle w:val="Textodenotadefim"/>
        <w:spacing w:after="100"/>
        <w:rPr>
          <w:sz w:val="16"/>
          <w:szCs w:val="16"/>
          <w:lang w:val="en-GB"/>
        </w:rPr>
      </w:pPr>
      <w:r w:rsidRPr="00B223B0">
        <w:rPr>
          <w:rStyle w:val="Refdenotadefim"/>
          <w:rFonts w:ascii="Verdana" w:hAnsi="Verdana"/>
          <w:sz w:val="16"/>
          <w:szCs w:val="16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B223B0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B223B0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B223B0" w:rsidRDefault="007967A9" w:rsidP="00B223B0">
      <w:pPr>
        <w:pStyle w:val="Textodenotadefim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efdenotadefim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="00EF398E" w:rsidRPr="00B223B0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B223B0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B223B0">
          <w:rPr>
            <w:rStyle w:val="Hiperligao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A" w14:textId="517C70B6" w:rsidR="00F8532D" w:rsidRPr="00672D6F" w:rsidRDefault="00F8532D" w:rsidP="00B223B0">
      <w:pPr>
        <w:pStyle w:val="Textodenotadefim"/>
        <w:spacing w:after="100"/>
        <w:rPr>
          <w:rFonts w:ascii="Verdana" w:hAnsi="Verdana"/>
          <w:color w:val="FF0000"/>
          <w:sz w:val="16"/>
          <w:szCs w:val="16"/>
          <w:lang w:val="en-GB"/>
        </w:rPr>
      </w:pPr>
      <w:r w:rsidRPr="00B223B0">
        <w:rPr>
          <w:rStyle w:val="Refdenotadefim"/>
          <w:sz w:val="16"/>
          <w:szCs w:val="16"/>
        </w:rPr>
        <w:endnoteRef/>
      </w:r>
      <w:r w:rsidR="00F71F07"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252FF1" w:rsidRPr="00B223B0">
        <w:rPr>
          <w:rFonts w:ascii="Verdana" w:hAnsi="Verdana"/>
          <w:sz w:val="16"/>
          <w:szCs w:val="16"/>
          <w:lang w:val="en-GB"/>
        </w:rPr>
        <w:t xml:space="preserve">are 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B223B0">
          <w:rPr>
            <w:rStyle w:val="Hiperligao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70AAE2E3" w14:textId="3286834E" w:rsidR="00153B61" w:rsidRPr="004208DA" w:rsidRDefault="00153B61" w:rsidP="00B223B0">
      <w:pPr>
        <w:pStyle w:val="Textodenotadefim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26C1C">
        <w:rPr>
          <w:rStyle w:val="Refdenotadefim"/>
          <w:sz w:val="16"/>
          <w:szCs w:val="16"/>
        </w:rPr>
        <w:endnoteRef/>
      </w:r>
      <w:r w:rsidRPr="00226C1C">
        <w:rPr>
          <w:sz w:val="16"/>
          <w:szCs w:val="16"/>
          <w:lang w:val="en-GB"/>
        </w:rPr>
        <w:t xml:space="preserve"> </w:t>
      </w:r>
      <w:r w:rsidRPr="00226C1C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F81482">
        <w:rPr>
          <w:rFonts w:ascii="Verdana" w:hAnsi="Verdana"/>
          <w:sz w:val="16"/>
          <w:szCs w:val="16"/>
          <w:lang w:val="en-GB"/>
        </w:rPr>
        <w:t>electronic</w:t>
      </w:r>
      <w:r w:rsidRPr="00226C1C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26C1C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F81482" w:rsidRPr="00F81482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226C1C">
        <w:rPr>
          <w:rFonts w:ascii="Verdana" w:hAnsi="Verdana" w:cs="Calibri"/>
          <w:sz w:val="16"/>
          <w:szCs w:val="16"/>
          <w:lang w:val="en-GB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7396087"/>
      <w:docPartObj>
        <w:docPartGallery w:val="Page Numbers (Bottom of Page)"/>
        <w:docPartUnique/>
      </w:docPartObj>
    </w:sdtPr>
    <w:sdtEndPr>
      <w:rPr>
        <w:noProof/>
        <w:sz w:val="12"/>
        <w:szCs w:val="12"/>
      </w:rPr>
    </w:sdtEndPr>
    <w:sdtContent>
      <w:p w14:paraId="1C0889F4" w14:textId="18ACFDCF" w:rsidR="004639F4" w:rsidRDefault="00E83AA6">
        <w:pPr>
          <w:pStyle w:val="Rodap"/>
          <w:jc w:val="center"/>
          <w:rPr>
            <w:noProof/>
          </w:rPr>
        </w:pPr>
        <w:r w:rsidRPr="00E83AA6">
          <w:rPr>
            <w:noProof/>
            <w:sz w:val="12"/>
            <w:szCs w:val="12"/>
            <w:lang w:val="pt-PT" w:eastAsia="pt-PT"/>
          </w:rPr>
          <w:drawing>
            <wp:anchor distT="0" distB="0" distL="114300" distR="114300" simplePos="0" relativeHeight="251693568" behindDoc="1" locked="0" layoutInCell="1" allowOverlap="1" wp14:anchorId="6D0DBC54" wp14:editId="16B1467F">
              <wp:simplePos x="0" y="0"/>
              <wp:positionH relativeFrom="column">
                <wp:posOffset>4615180</wp:posOffset>
              </wp:positionH>
              <wp:positionV relativeFrom="paragraph">
                <wp:posOffset>54610</wp:posOffset>
              </wp:positionV>
              <wp:extent cx="923925" cy="628650"/>
              <wp:effectExtent l="0" t="0" r="9525" b="0"/>
              <wp:wrapTight wrapText="bothSides">
                <wp:wrapPolygon edited="0">
                  <wp:start x="0" y="0"/>
                  <wp:lineTo x="0" y="20945"/>
                  <wp:lineTo x="21377" y="20945"/>
                  <wp:lineTo x="21377" y="0"/>
                  <wp:lineTo x="0" y="0"/>
                </wp:wrapPolygon>
              </wp:wrapTight>
              <wp:docPr id="37" name="Imagem 37" descr="logotipo IPP NOV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8" descr="logotipo IPP NOV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23925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E83AA6">
          <w:rPr>
            <w:noProof/>
            <w:sz w:val="12"/>
            <w:szCs w:val="12"/>
            <w:lang w:val="pt-PT" w:eastAsia="pt-PT"/>
          </w:rPr>
          <w:drawing>
            <wp:anchor distT="0" distB="0" distL="114300" distR="114300" simplePos="0" relativeHeight="251690496" behindDoc="0" locked="0" layoutInCell="1" allowOverlap="1" wp14:anchorId="3FD3F2B0" wp14:editId="4C027E3A">
              <wp:simplePos x="0" y="0"/>
              <wp:positionH relativeFrom="column">
                <wp:posOffset>0</wp:posOffset>
              </wp:positionH>
              <wp:positionV relativeFrom="paragraph">
                <wp:posOffset>51435</wp:posOffset>
              </wp:positionV>
              <wp:extent cx="1295400" cy="541655"/>
              <wp:effectExtent l="0" t="0" r="0" b="0"/>
              <wp:wrapSquare wrapText="bothSides"/>
              <wp:docPr id="36" name="Imagem 36" descr="Logo A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0" descr="Logo AN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95400" cy="541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81766A">
          <w:fldChar w:fldCharType="begin"/>
        </w:r>
        <w:r w:rsidR="0081766A">
          <w:instrText xml:space="preserve"> PAGE   \* MERGEFORMAT </w:instrText>
        </w:r>
        <w:r w:rsidR="0081766A">
          <w:fldChar w:fldCharType="separate"/>
        </w:r>
        <w:r w:rsidR="007272E1">
          <w:rPr>
            <w:noProof/>
          </w:rPr>
          <w:t>1</w:t>
        </w:r>
        <w:r w:rsidR="0081766A">
          <w:rPr>
            <w:noProof/>
          </w:rPr>
          <w:fldChar w:fldCharType="end"/>
        </w:r>
      </w:p>
      <w:p w14:paraId="31CD23DC" w14:textId="77777777" w:rsidR="00E83AA6" w:rsidRDefault="00E83AA6" w:rsidP="004639F4">
        <w:pPr>
          <w:pStyle w:val="Rodap"/>
          <w:rPr>
            <w:noProof/>
            <w:sz w:val="12"/>
            <w:szCs w:val="12"/>
          </w:rPr>
        </w:pPr>
      </w:p>
      <w:p w14:paraId="054E09F6" w14:textId="05B1FFBF" w:rsidR="00E83AA6" w:rsidRDefault="00E83AA6" w:rsidP="004639F4">
        <w:pPr>
          <w:pStyle w:val="Rodap"/>
          <w:rPr>
            <w:noProof/>
            <w:sz w:val="12"/>
            <w:szCs w:val="12"/>
          </w:rPr>
        </w:pPr>
      </w:p>
      <w:p w14:paraId="19C12CC5" w14:textId="77777777" w:rsidR="00E83AA6" w:rsidRDefault="00E83AA6" w:rsidP="004639F4">
        <w:pPr>
          <w:pStyle w:val="Rodap"/>
          <w:rPr>
            <w:noProof/>
            <w:sz w:val="12"/>
            <w:szCs w:val="12"/>
          </w:rPr>
        </w:pPr>
      </w:p>
      <w:p w14:paraId="22DF3D10" w14:textId="77777777" w:rsidR="00E83AA6" w:rsidRDefault="00E83AA6" w:rsidP="004639F4">
        <w:pPr>
          <w:pStyle w:val="Rodap"/>
          <w:rPr>
            <w:noProof/>
            <w:sz w:val="12"/>
            <w:szCs w:val="12"/>
          </w:rPr>
        </w:pPr>
      </w:p>
      <w:p w14:paraId="69364AD4" w14:textId="77777777" w:rsidR="00E83AA6" w:rsidRDefault="00E83AA6" w:rsidP="004639F4">
        <w:pPr>
          <w:pStyle w:val="Rodap"/>
          <w:rPr>
            <w:noProof/>
            <w:sz w:val="12"/>
            <w:szCs w:val="12"/>
          </w:rPr>
        </w:pPr>
      </w:p>
      <w:p w14:paraId="62E193CF" w14:textId="77777777" w:rsidR="00E83AA6" w:rsidRDefault="00E83AA6" w:rsidP="004639F4">
        <w:pPr>
          <w:pStyle w:val="Rodap"/>
          <w:rPr>
            <w:noProof/>
            <w:sz w:val="12"/>
            <w:szCs w:val="12"/>
          </w:rPr>
        </w:pPr>
      </w:p>
      <w:p w14:paraId="02F06284" w14:textId="77777777" w:rsidR="00E83AA6" w:rsidRDefault="00E83AA6" w:rsidP="004639F4">
        <w:pPr>
          <w:pStyle w:val="Rodap"/>
          <w:rPr>
            <w:noProof/>
            <w:sz w:val="12"/>
            <w:szCs w:val="12"/>
          </w:rPr>
        </w:pPr>
      </w:p>
      <w:p w14:paraId="6FA9FEDC" w14:textId="22336BC8" w:rsidR="0081766A" w:rsidRPr="004639F4" w:rsidRDefault="00C27362" w:rsidP="004639F4">
        <w:pPr>
          <w:pStyle w:val="Rodap"/>
          <w:rPr>
            <w:sz w:val="12"/>
            <w:szCs w:val="12"/>
          </w:rPr>
        </w:pPr>
        <w:r>
          <w:rPr>
            <w:noProof/>
            <w:sz w:val="12"/>
            <w:szCs w:val="12"/>
          </w:rPr>
          <w:t>IPP.REC.37</w:t>
        </w:r>
        <w:r w:rsidR="007272E1">
          <w:rPr>
            <w:noProof/>
            <w:sz w:val="12"/>
            <w:szCs w:val="12"/>
          </w:rPr>
          <w:t>-Rev.2</w:t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60" w14:textId="77777777" w:rsidR="005655B4" w:rsidRDefault="005655B4">
    <w:pPr>
      <w:pStyle w:val="Rodap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049B8B" w14:textId="77777777" w:rsidR="00286DFC" w:rsidRDefault="00286DFC">
      <w:r>
        <w:separator/>
      </w:r>
    </w:p>
  </w:footnote>
  <w:footnote w:type="continuationSeparator" w:id="0">
    <w:p w14:paraId="3628130D" w14:textId="77777777" w:rsidR="00286DFC" w:rsidRDefault="00286D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C2C287" w14:textId="1E7A9AB1" w:rsidR="00E83AA6" w:rsidRPr="00A741C4" w:rsidRDefault="00E83AA6" w:rsidP="00E83AA6">
    <w:pPr>
      <w:pStyle w:val="Cabealho"/>
      <w:tabs>
        <w:tab w:val="center" w:pos="4932"/>
        <w:tab w:val="right" w:pos="9864"/>
      </w:tabs>
      <w:rPr>
        <w:sz w:val="2"/>
        <w:szCs w:val="2"/>
      </w:rPr>
    </w:pPr>
    <w:r>
      <w:rPr>
        <w:noProof/>
        <w:lang w:val="pt-PT" w:eastAsia="pt-PT"/>
      </w:rPr>
      <w:drawing>
        <wp:anchor distT="0" distB="0" distL="114300" distR="114300" simplePos="0" relativeHeight="251660288" behindDoc="0" locked="0" layoutInCell="1" allowOverlap="1" wp14:anchorId="775DFC25" wp14:editId="1C7D9365">
          <wp:simplePos x="0" y="0"/>
          <wp:positionH relativeFrom="margin">
            <wp:posOffset>4347210</wp:posOffset>
          </wp:positionH>
          <wp:positionV relativeFrom="paragraph">
            <wp:posOffset>-180340</wp:posOffset>
          </wp:positionV>
          <wp:extent cx="961200" cy="903600"/>
          <wp:effectExtent l="0" t="0" r="0" b="0"/>
          <wp:wrapSquare wrapText="bothSides"/>
          <wp:docPr id="93" name="Picture 12" descr="logotipo erasmus centro versao 0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tipo erasmus centro versao 0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379" t="11980" r="7709" b="33862"/>
                  <a:stretch>
                    <a:fillRect/>
                  </a:stretch>
                </pic:blipFill>
                <pic:spPr bwMode="auto">
                  <a:xfrm>
                    <a:off x="0" y="0"/>
                    <a:ext cx="961200" cy="90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PT" w:eastAsia="pt-PT"/>
      </w:rPr>
      <w:drawing>
        <wp:anchor distT="0" distB="0" distL="114300" distR="114300" simplePos="0" relativeHeight="251663360" behindDoc="0" locked="0" layoutInCell="1" allowOverlap="1" wp14:anchorId="4EE562EF" wp14:editId="7B0E41F6">
          <wp:simplePos x="0" y="0"/>
          <wp:positionH relativeFrom="column">
            <wp:posOffset>-635</wp:posOffset>
          </wp:positionH>
          <wp:positionV relativeFrom="paragraph">
            <wp:posOffset>68580</wp:posOffset>
          </wp:positionV>
          <wp:extent cx="2052000" cy="417600"/>
          <wp:effectExtent l="0" t="0" r="5715" b="1905"/>
          <wp:wrapNone/>
          <wp:docPr id="9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000" cy="4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41C4">
      <w:rPr>
        <w:noProof/>
        <w:sz w:val="2"/>
        <w:szCs w:val="2"/>
        <w:lang w:val="pt-PT" w:eastAsia="pt-PT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17ADD4A" wp14:editId="01882B7D">
              <wp:simplePos x="0" y="0"/>
              <wp:positionH relativeFrom="page">
                <wp:posOffset>0</wp:posOffset>
              </wp:positionH>
              <wp:positionV relativeFrom="page">
                <wp:posOffset>3575050</wp:posOffset>
              </wp:positionV>
              <wp:extent cx="356400" cy="0"/>
              <wp:effectExtent l="0" t="0" r="24765" b="19050"/>
              <wp:wrapNone/>
              <wp:docPr id="33" name="Conexão recta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564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4DB04345" id="Conexão recta 17" o:spid="_x0000_s1026" style="position:absolute;flip:x;z-index: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81.5pt" to="28.05pt,2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" strokecolor="#7f7f7f [1612]" strokeweight=".25pt">
              <w10:wrap anchorx="page" anchory="page"/>
              <w10:anchorlock/>
            </v:line>
          </w:pict>
        </mc:Fallback>
      </mc:AlternateContent>
    </w:r>
  </w:p>
  <w:p w14:paraId="0CAD81EC" w14:textId="77777777" w:rsidR="00E83AA6" w:rsidRPr="00A741C4" w:rsidRDefault="00E83AA6" w:rsidP="00E83AA6">
    <w:pPr>
      <w:rPr>
        <w:sz w:val="2"/>
        <w:szCs w:val="2"/>
      </w:rPr>
    </w:pPr>
    <w:r w:rsidRPr="00A741C4">
      <w:rPr>
        <w:noProof/>
        <w:sz w:val="2"/>
        <w:szCs w:val="2"/>
        <w:lang w:val="pt-PT" w:eastAsia="pt-PT"/>
      </w:rPr>
      <mc:AlternateContent>
        <mc:Choice Requires="wps">
          <w:drawing>
            <wp:anchor distT="0" distB="0" distL="114300" distR="114300" simplePos="0" relativeHeight="251654144" behindDoc="0" locked="1" layoutInCell="1" allowOverlap="1" wp14:anchorId="5FF91873" wp14:editId="722BDCE6">
              <wp:simplePos x="0" y="0"/>
              <wp:positionH relativeFrom="page">
                <wp:posOffset>0</wp:posOffset>
              </wp:positionH>
              <wp:positionV relativeFrom="page">
                <wp:posOffset>3575050</wp:posOffset>
              </wp:positionV>
              <wp:extent cx="356400" cy="0"/>
              <wp:effectExtent l="0" t="0" r="24765" b="19050"/>
              <wp:wrapNone/>
              <wp:docPr id="1" name="Conexão rec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564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560311F0" id="Conexão recta 1" o:spid="_x0000_s1026" style="position:absolute;flip:x;z-index: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81.5pt" to="28.05pt,2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" strokecolor="#7f7f7f [1612]" strokeweight=".25pt">
              <w10:wrap anchorx="page" anchory="page"/>
              <w10:anchorlock/>
            </v:line>
          </w:pict>
        </mc:Fallback>
      </mc:AlternateContent>
    </w:r>
  </w:p>
  <w:p w14:paraId="67CB4FE2" w14:textId="5B2B64B1" w:rsidR="00E83AA6" w:rsidRDefault="00E83AA6" w:rsidP="00E83AA6">
    <w:pPr>
      <w:pStyle w:val="Cabealho"/>
      <w:jc w:val="center"/>
    </w:pPr>
  </w:p>
  <w:p w14:paraId="56E93A5D" w14:textId="6D781586" w:rsidR="00506408" w:rsidRPr="00B6735A" w:rsidRDefault="00506408" w:rsidP="00084A0C">
    <w:pPr>
      <w:pStyle w:val="Cabealh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F" w14:textId="77777777" w:rsidR="00506408" w:rsidRPr="00865FC1" w:rsidRDefault="00506408" w:rsidP="00E01AAA">
    <w:pPr>
      <w:pStyle w:val="Cabealh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acommarc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anumerad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Cabealh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Cabealh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Cabealh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Cabealh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anumerad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anumerad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acommarc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acommarc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acommarc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acommarc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anumerad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comgrelh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1D66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673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6DFC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4698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39F4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289C"/>
    <w:rsid w:val="004B4C99"/>
    <w:rsid w:val="004B4D19"/>
    <w:rsid w:val="004B507C"/>
    <w:rsid w:val="004B6F5F"/>
    <w:rsid w:val="004C13A6"/>
    <w:rsid w:val="004C6DC4"/>
    <w:rsid w:val="004D133E"/>
    <w:rsid w:val="004D3D71"/>
    <w:rsid w:val="004D442F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93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2E1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1C7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362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4E2A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3B4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346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3AA6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4AF8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Cabealh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Cabealh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Cabealho3">
    <w:name w:val="heading 3"/>
    <w:basedOn w:val="Normal"/>
    <w:next w:val="Text3"/>
    <w:link w:val="Cabealho3Carcte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Cabealh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Cabealh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Cabealh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Cabealh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Cabealh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Cabealh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co">
    <w:name w:val="Block Text"/>
    <w:basedOn w:val="Normal"/>
    <w:pPr>
      <w:spacing w:after="120"/>
      <w:ind w:left="1440" w:right="1440"/>
    </w:pPr>
  </w:style>
  <w:style w:type="paragraph" w:styleId="Corpodetexto">
    <w:name w:val="Body Text"/>
    <w:basedOn w:val="Normal"/>
    <w:pPr>
      <w:spacing w:after="120"/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Corpodetexto3">
    <w:name w:val="Body Text 3"/>
    <w:basedOn w:val="Normal"/>
    <w:pPr>
      <w:spacing w:after="120"/>
    </w:pPr>
    <w:rPr>
      <w:sz w:val="16"/>
    </w:rPr>
  </w:style>
  <w:style w:type="paragraph" w:styleId="Primeiroavanodecorpodetexto">
    <w:name w:val="Body Text First Indent"/>
    <w:basedOn w:val="Corpodetexto"/>
    <w:pPr>
      <w:ind w:firstLine="210"/>
    </w:pPr>
  </w:style>
  <w:style w:type="paragraph" w:styleId="Avanodecorpodetexto">
    <w:name w:val="Body Text Indent"/>
    <w:basedOn w:val="Normal"/>
    <w:pPr>
      <w:spacing w:after="120"/>
      <w:ind w:left="283"/>
    </w:pPr>
  </w:style>
  <w:style w:type="paragraph" w:styleId="Primeiroavanodecorpodetexto2">
    <w:name w:val="Body Text First Indent 2"/>
    <w:basedOn w:val="Avanodecorpodetexto"/>
    <w:pPr>
      <w:ind w:firstLine="210"/>
    </w:pPr>
  </w:style>
  <w:style w:type="paragraph" w:styleId="Avanodecorpodetexto2">
    <w:name w:val="Body Text Indent 2"/>
    <w:basedOn w:val="Normal"/>
    <w:pPr>
      <w:spacing w:after="120" w:line="480" w:lineRule="auto"/>
      <w:ind w:left="283"/>
    </w:pPr>
  </w:style>
  <w:style w:type="paragraph" w:styleId="Avanodecorpodetexto3">
    <w:name w:val="Body Text Indent 3"/>
    <w:basedOn w:val="Normal"/>
    <w:pPr>
      <w:spacing w:after="120"/>
      <w:ind w:left="283"/>
    </w:pPr>
    <w:rPr>
      <w:sz w:val="16"/>
    </w:rPr>
  </w:style>
  <w:style w:type="paragraph" w:styleId="Legenda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Cabealho1"/>
    <w:pPr>
      <w:keepNext/>
      <w:spacing w:after="480"/>
      <w:jc w:val="center"/>
    </w:pPr>
    <w:rPr>
      <w:b/>
      <w:smallCaps/>
      <w:sz w:val="28"/>
    </w:rPr>
  </w:style>
  <w:style w:type="paragraph" w:styleId="Rematedecarta">
    <w:name w:val="Closing"/>
    <w:basedOn w:val="Normal"/>
    <w:pPr>
      <w:ind w:left="4252"/>
    </w:pPr>
  </w:style>
  <w:style w:type="paragraph" w:styleId="Textodecomentrio">
    <w:name w:val="annotation text"/>
    <w:basedOn w:val="Normal"/>
    <w:link w:val="TextodecomentrioCarcter"/>
    <w:rPr>
      <w:sz w:val="20"/>
    </w:rPr>
  </w:style>
  <w:style w:type="paragraph" w:styleId="Dat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denotadefim">
    <w:name w:val="endnote text"/>
    <w:basedOn w:val="Normal"/>
    <w:semiHidden/>
    <w:rPr>
      <w:sz w:val="20"/>
    </w:rPr>
  </w:style>
  <w:style w:type="paragraph" w:styleId="Destinatrio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etente">
    <w:name w:val="envelope return"/>
    <w:basedOn w:val="Normal"/>
    <w:pPr>
      <w:spacing w:after="0"/>
    </w:pPr>
    <w:rPr>
      <w:sz w:val="20"/>
    </w:rPr>
  </w:style>
  <w:style w:type="paragraph" w:styleId="Rodap">
    <w:name w:val="footer"/>
    <w:basedOn w:val="Normal"/>
    <w:link w:val="RodapCarcte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denotaderodap">
    <w:name w:val="footnote text"/>
    <w:basedOn w:val="Normal"/>
    <w:pPr>
      <w:ind w:left="357" w:hanging="357"/>
    </w:pPr>
    <w:rPr>
      <w:sz w:val="20"/>
    </w:rPr>
  </w:style>
  <w:style w:type="paragraph" w:styleId="Cabealho">
    <w:name w:val="header"/>
    <w:basedOn w:val="Normal"/>
    <w:link w:val="CabealhoCarcte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remissivo1">
    <w:name w:val="index 1"/>
    <w:basedOn w:val="Normal"/>
    <w:next w:val="Normal"/>
    <w:autoRedefine/>
    <w:semiHidden/>
    <w:pPr>
      <w:ind w:left="240" w:hanging="240"/>
    </w:pPr>
  </w:style>
  <w:style w:type="paragraph" w:styleId="ndiceremissivo2">
    <w:name w:val="index 2"/>
    <w:basedOn w:val="Normal"/>
    <w:next w:val="Normal"/>
    <w:autoRedefine/>
    <w:semiHidden/>
    <w:pPr>
      <w:ind w:left="480" w:hanging="240"/>
    </w:pPr>
  </w:style>
  <w:style w:type="paragraph" w:styleId="ndiceremissivo3">
    <w:name w:val="index 3"/>
    <w:basedOn w:val="Normal"/>
    <w:next w:val="Normal"/>
    <w:autoRedefine/>
    <w:semiHidden/>
    <w:pPr>
      <w:ind w:left="720" w:hanging="240"/>
    </w:pPr>
  </w:style>
  <w:style w:type="paragraph" w:styleId="ndiceremissivo4">
    <w:name w:val="index 4"/>
    <w:basedOn w:val="Normal"/>
    <w:next w:val="Normal"/>
    <w:autoRedefine/>
    <w:semiHidden/>
    <w:pPr>
      <w:ind w:left="960" w:hanging="240"/>
    </w:pPr>
  </w:style>
  <w:style w:type="paragraph" w:styleId="ndiceremissivo5">
    <w:name w:val="index 5"/>
    <w:basedOn w:val="Normal"/>
    <w:next w:val="Normal"/>
    <w:autoRedefine/>
    <w:semiHidden/>
    <w:pPr>
      <w:ind w:left="1200" w:hanging="240"/>
    </w:pPr>
  </w:style>
  <w:style w:type="paragraph" w:styleId="ndiceremissivo6">
    <w:name w:val="index 6"/>
    <w:basedOn w:val="Normal"/>
    <w:next w:val="Normal"/>
    <w:autoRedefine/>
    <w:semiHidden/>
    <w:pPr>
      <w:ind w:left="1440" w:hanging="240"/>
    </w:pPr>
  </w:style>
  <w:style w:type="paragraph" w:styleId="ndiceremissivo7">
    <w:name w:val="index 7"/>
    <w:basedOn w:val="Normal"/>
    <w:next w:val="Normal"/>
    <w:autoRedefine/>
    <w:semiHidden/>
    <w:pPr>
      <w:ind w:left="1680" w:hanging="240"/>
    </w:pPr>
  </w:style>
  <w:style w:type="paragraph" w:styleId="ndiceremissivo8">
    <w:name w:val="index 8"/>
    <w:basedOn w:val="Normal"/>
    <w:next w:val="Normal"/>
    <w:autoRedefine/>
    <w:semiHidden/>
    <w:pPr>
      <w:ind w:left="1920" w:hanging="240"/>
    </w:pPr>
  </w:style>
  <w:style w:type="paragraph" w:styleId="ndiceremissivo9">
    <w:name w:val="index 9"/>
    <w:basedOn w:val="Normal"/>
    <w:next w:val="Normal"/>
    <w:autoRedefine/>
    <w:semiHidden/>
    <w:pPr>
      <w:ind w:left="2160" w:hanging="240"/>
    </w:pPr>
  </w:style>
  <w:style w:type="paragraph" w:styleId="Ttulodendiceremissivo">
    <w:name w:val="index heading"/>
    <w:basedOn w:val="Normal"/>
    <w:next w:val="ndiceremissivo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mmarcas">
    <w:name w:val="List Bullet"/>
    <w:basedOn w:val="Normal"/>
    <w:pPr>
      <w:numPr>
        <w:numId w:val="4"/>
      </w:numPr>
    </w:pPr>
  </w:style>
  <w:style w:type="paragraph" w:styleId="Listacommarc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mmarc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mmarc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mmarcas5">
    <w:name w:val="List Bullet 5"/>
    <w:basedOn w:val="Normal"/>
    <w:autoRedefine/>
    <w:pPr>
      <w:numPr>
        <w:numId w:val="1"/>
      </w:numPr>
    </w:pPr>
  </w:style>
  <w:style w:type="paragraph" w:styleId="Listadecont">
    <w:name w:val="List Continue"/>
    <w:basedOn w:val="Normal"/>
    <w:pPr>
      <w:spacing w:after="120"/>
      <w:ind w:left="283"/>
    </w:pPr>
  </w:style>
  <w:style w:type="paragraph" w:styleId="Listadecont2">
    <w:name w:val="List Continue 2"/>
    <w:basedOn w:val="Normal"/>
    <w:pPr>
      <w:spacing w:after="120"/>
      <w:ind w:left="566"/>
    </w:pPr>
  </w:style>
  <w:style w:type="paragraph" w:styleId="Listadecont3">
    <w:name w:val="List Continue 3"/>
    <w:basedOn w:val="Normal"/>
    <w:pPr>
      <w:spacing w:after="120"/>
      <w:ind w:left="849"/>
    </w:pPr>
  </w:style>
  <w:style w:type="paragraph" w:styleId="Listadecont4">
    <w:name w:val="List Continue 4"/>
    <w:basedOn w:val="Normal"/>
    <w:pPr>
      <w:spacing w:after="120"/>
      <w:ind w:left="1132"/>
    </w:pPr>
  </w:style>
  <w:style w:type="paragraph" w:styleId="Listadecont5">
    <w:name w:val="List Continue 5"/>
    <w:basedOn w:val="Normal"/>
    <w:pPr>
      <w:spacing w:after="120"/>
      <w:ind w:left="1415"/>
    </w:pPr>
  </w:style>
  <w:style w:type="paragraph" w:styleId="Listanumerada">
    <w:name w:val="List Number"/>
    <w:basedOn w:val="Normal"/>
    <w:pPr>
      <w:numPr>
        <w:numId w:val="14"/>
      </w:numPr>
    </w:pPr>
  </w:style>
  <w:style w:type="paragraph" w:styleId="Listanumerad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ad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ad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ada5">
    <w:name w:val="List Number 5"/>
    <w:basedOn w:val="Normal"/>
    <w:pPr>
      <w:numPr>
        <w:numId w:val="2"/>
      </w:numPr>
    </w:pPr>
  </w:style>
  <w:style w:type="paragraph" w:styleId="Texto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Cabealhodamensagem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vanonormal">
    <w:name w:val="Normal Indent"/>
    <w:basedOn w:val="Normal"/>
    <w:link w:val="AvanonormalCarcter"/>
    <w:pPr>
      <w:ind w:left="720"/>
    </w:pPr>
    <w:rPr>
      <w:lang w:eastAsia="x-none"/>
    </w:rPr>
  </w:style>
  <w:style w:type="paragraph" w:styleId="Ttuloda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Cabealh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Cabealh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Cabealh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Cabealh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mples">
    <w:name w:val="Plain Text"/>
    <w:basedOn w:val="Normal"/>
    <w:rPr>
      <w:rFonts w:ascii="Courier New" w:hAnsi="Courier New"/>
      <w:sz w:val="20"/>
    </w:rPr>
  </w:style>
  <w:style w:type="paragraph" w:styleId="Inciodecarta">
    <w:name w:val="Salutation"/>
    <w:basedOn w:val="Normal"/>
    <w:next w:val="Normal"/>
  </w:style>
  <w:style w:type="paragraph" w:styleId="Assinatur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ndicedeautoridades">
    <w:name w:val="table of authorities"/>
    <w:basedOn w:val="Normal"/>
    <w:next w:val="Normal"/>
    <w:semiHidden/>
    <w:pPr>
      <w:ind w:left="240" w:hanging="240"/>
    </w:pPr>
  </w:style>
  <w:style w:type="paragraph" w:styleId="ndicedeilustra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tulodendicedeautoridades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ndice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ndice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ndice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ndice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ndice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ndice6">
    <w:name w:val="toc 6"/>
    <w:basedOn w:val="Normal"/>
    <w:next w:val="Normal"/>
    <w:autoRedefine/>
    <w:semiHidden/>
    <w:pPr>
      <w:ind w:left="1200"/>
    </w:pPr>
  </w:style>
  <w:style w:type="paragraph" w:styleId="ndice7">
    <w:name w:val="toc 7"/>
    <w:basedOn w:val="Normal"/>
    <w:next w:val="Normal"/>
    <w:autoRedefine/>
    <w:semiHidden/>
    <w:pPr>
      <w:ind w:left="1440"/>
    </w:pPr>
  </w:style>
  <w:style w:type="paragraph" w:styleId="ndice8">
    <w:name w:val="toc 8"/>
    <w:basedOn w:val="Normal"/>
    <w:next w:val="Normal"/>
    <w:autoRedefine/>
    <w:semiHidden/>
    <w:pPr>
      <w:ind w:left="1680"/>
    </w:pPr>
  </w:style>
  <w:style w:type="paragraph" w:styleId="ndice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dondice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ligao">
    <w:name w:val="Hyperlink"/>
    <w:rsid w:val="006914AD"/>
    <w:rPr>
      <w:color w:val="0000FF"/>
      <w:u w:val="single"/>
    </w:rPr>
  </w:style>
  <w:style w:type="character" w:styleId="Refdenotaderodap">
    <w:name w:val="footnote reference"/>
    <w:rsid w:val="00CD08CF"/>
    <w:rPr>
      <w:vertAlign w:val="superscript"/>
    </w:rPr>
  </w:style>
  <w:style w:type="table" w:styleId="GrelhaMdia3-Cor2">
    <w:name w:val="Medium Grid 3 Accent 2"/>
    <w:basedOn w:val="Tabe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balo">
    <w:name w:val="Balloon Text"/>
    <w:basedOn w:val="Normal"/>
    <w:link w:val="TextodebaloCarcte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Rodap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Rodap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RodapCarcter">
    <w:name w:val="Rodapé Carácter"/>
    <w:link w:val="Rodap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RodapCarcte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Rodap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CabealhoCarcter">
    <w:name w:val="Cabeçalho Carácter"/>
    <w:link w:val="Cabealh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Avano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AvanonormalCarcter">
    <w:name w:val="Avanço normal Carácter"/>
    <w:link w:val="Avanonormal"/>
    <w:rsid w:val="007A4813"/>
    <w:rPr>
      <w:sz w:val="24"/>
      <w:lang w:val="fr-FR"/>
    </w:rPr>
  </w:style>
  <w:style w:type="character" w:customStyle="1" w:styleId="Bulletpoint1Char">
    <w:name w:val="Bullet point1 Char"/>
    <w:basedOn w:val="AvanonormalCarcte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Avano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comgrelha">
    <w:name w:val="Table Grid"/>
    <w:basedOn w:val="Tabe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anormal"/>
    <w:rsid w:val="00EF7057"/>
    <w:tblPr/>
  </w:style>
  <w:style w:type="table" w:styleId="Tabelaelegante">
    <w:name w:val="Table Elegant"/>
    <w:basedOn w:val="Tabe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rio">
    <w:name w:val="annotation reference"/>
    <w:unhideWhenUsed/>
    <w:rsid w:val="00F0066C"/>
    <w:rPr>
      <w:sz w:val="16"/>
      <w:szCs w:val="16"/>
    </w:rPr>
  </w:style>
  <w:style w:type="character" w:customStyle="1" w:styleId="TextodecomentrioCarcter">
    <w:name w:val="Texto de comentário Carácter"/>
    <w:link w:val="Textodecoment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10">
    <w:name w:val="Cabeçalho1"/>
    <w:basedOn w:val="Normal"/>
    <w:next w:val="Corpodetex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baloCarcter">
    <w:name w:val="Texto de balão Carácter"/>
    <w:link w:val="Textodebal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grafoda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suntodecomentrioCarcter">
    <w:name w:val="Assunto de comentário Carácter"/>
    <w:link w:val="Assuntodecomentrio"/>
    <w:uiPriority w:val="99"/>
    <w:rsid w:val="00BA290F"/>
    <w:rPr>
      <w:b/>
      <w:bCs/>
      <w:lang w:val="x-none" w:eastAsia="ar-SA"/>
    </w:rPr>
  </w:style>
  <w:style w:type="paragraph" w:styleId="Reviso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ligaovisitad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Cabealho3Carcter">
    <w:name w:val="Cabeçalho 3 Carácter"/>
    <w:link w:val="Cabealho3"/>
    <w:rsid w:val="005D5129"/>
    <w:rPr>
      <w:i/>
      <w:sz w:val="24"/>
      <w:lang w:val="fr-FR" w:eastAsia="en-US"/>
    </w:rPr>
  </w:style>
  <w:style w:type="character" w:styleId="Refdenotadefim">
    <w:name w:val="endnote reference"/>
    <w:rsid w:val="007967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Cabealh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Cabealh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Cabealho3">
    <w:name w:val="heading 3"/>
    <w:basedOn w:val="Normal"/>
    <w:next w:val="Text3"/>
    <w:link w:val="Cabealho3Carcte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Cabealh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Cabealh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Cabealh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Cabealh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Cabealh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Cabealh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co">
    <w:name w:val="Block Text"/>
    <w:basedOn w:val="Normal"/>
    <w:pPr>
      <w:spacing w:after="120"/>
      <w:ind w:left="1440" w:right="1440"/>
    </w:pPr>
  </w:style>
  <w:style w:type="paragraph" w:styleId="Corpodetexto">
    <w:name w:val="Body Text"/>
    <w:basedOn w:val="Normal"/>
    <w:pPr>
      <w:spacing w:after="120"/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Corpodetexto3">
    <w:name w:val="Body Text 3"/>
    <w:basedOn w:val="Normal"/>
    <w:pPr>
      <w:spacing w:after="120"/>
    </w:pPr>
    <w:rPr>
      <w:sz w:val="16"/>
    </w:rPr>
  </w:style>
  <w:style w:type="paragraph" w:styleId="Primeiroavanodecorpodetexto">
    <w:name w:val="Body Text First Indent"/>
    <w:basedOn w:val="Corpodetexto"/>
    <w:pPr>
      <w:ind w:firstLine="210"/>
    </w:pPr>
  </w:style>
  <w:style w:type="paragraph" w:styleId="Avanodecorpodetexto">
    <w:name w:val="Body Text Indent"/>
    <w:basedOn w:val="Normal"/>
    <w:pPr>
      <w:spacing w:after="120"/>
      <w:ind w:left="283"/>
    </w:pPr>
  </w:style>
  <w:style w:type="paragraph" w:styleId="Primeiroavanodecorpodetexto2">
    <w:name w:val="Body Text First Indent 2"/>
    <w:basedOn w:val="Avanodecorpodetexto"/>
    <w:pPr>
      <w:ind w:firstLine="210"/>
    </w:pPr>
  </w:style>
  <w:style w:type="paragraph" w:styleId="Avanodecorpodetexto2">
    <w:name w:val="Body Text Indent 2"/>
    <w:basedOn w:val="Normal"/>
    <w:pPr>
      <w:spacing w:after="120" w:line="480" w:lineRule="auto"/>
      <w:ind w:left="283"/>
    </w:pPr>
  </w:style>
  <w:style w:type="paragraph" w:styleId="Avanodecorpodetexto3">
    <w:name w:val="Body Text Indent 3"/>
    <w:basedOn w:val="Normal"/>
    <w:pPr>
      <w:spacing w:after="120"/>
      <w:ind w:left="283"/>
    </w:pPr>
    <w:rPr>
      <w:sz w:val="16"/>
    </w:rPr>
  </w:style>
  <w:style w:type="paragraph" w:styleId="Legenda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Cabealho1"/>
    <w:pPr>
      <w:keepNext/>
      <w:spacing w:after="480"/>
      <w:jc w:val="center"/>
    </w:pPr>
    <w:rPr>
      <w:b/>
      <w:smallCaps/>
      <w:sz w:val="28"/>
    </w:rPr>
  </w:style>
  <w:style w:type="paragraph" w:styleId="Rematedecarta">
    <w:name w:val="Closing"/>
    <w:basedOn w:val="Normal"/>
    <w:pPr>
      <w:ind w:left="4252"/>
    </w:pPr>
  </w:style>
  <w:style w:type="paragraph" w:styleId="Textodecomentrio">
    <w:name w:val="annotation text"/>
    <w:basedOn w:val="Normal"/>
    <w:link w:val="TextodecomentrioCarcter"/>
    <w:rPr>
      <w:sz w:val="20"/>
    </w:rPr>
  </w:style>
  <w:style w:type="paragraph" w:styleId="Dat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denotadefim">
    <w:name w:val="endnote text"/>
    <w:basedOn w:val="Normal"/>
    <w:semiHidden/>
    <w:rPr>
      <w:sz w:val="20"/>
    </w:rPr>
  </w:style>
  <w:style w:type="paragraph" w:styleId="Destinatrio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etente">
    <w:name w:val="envelope return"/>
    <w:basedOn w:val="Normal"/>
    <w:pPr>
      <w:spacing w:after="0"/>
    </w:pPr>
    <w:rPr>
      <w:sz w:val="20"/>
    </w:rPr>
  </w:style>
  <w:style w:type="paragraph" w:styleId="Rodap">
    <w:name w:val="footer"/>
    <w:basedOn w:val="Normal"/>
    <w:link w:val="RodapCarcte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denotaderodap">
    <w:name w:val="footnote text"/>
    <w:basedOn w:val="Normal"/>
    <w:pPr>
      <w:ind w:left="357" w:hanging="357"/>
    </w:pPr>
    <w:rPr>
      <w:sz w:val="20"/>
    </w:rPr>
  </w:style>
  <w:style w:type="paragraph" w:styleId="Cabealho">
    <w:name w:val="header"/>
    <w:basedOn w:val="Normal"/>
    <w:link w:val="CabealhoCarcte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remissivo1">
    <w:name w:val="index 1"/>
    <w:basedOn w:val="Normal"/>
    <w:next w:val="Normal"/>
    <w:autoRedefine/>
    <w:semiHidden/>
    <w:pPr>
      <w:ind w:left="240" w:hanging="240"/>
    </w:pPr>
  </w:style>
  <w:style w:type="paragraph" w:styleId="ndiceremissivo2">
    <w:name w:val="index 2"/>
    <w:basedOn w:val="Normal"/>
    <w:next w:val="Normal"/>
    <w:autoRedefine/>
    <w:semiHidden/>
    <w:pPr>
      <w:ind w:left="480" w:hanging="240"/>
    </w:pPr>
  </w:style>
  <w:style w:type="paragraph" w:styleId="ndiceremissivo3">
    <w:name w:val="index 3"/>
    <w:basedOn w:val="Normal"/>
    <w:next w:val="Normal"/>
    <w:autoRedefine/>
    <w:semiHidden/>
    <w:pPr>
      <w:ind w:left="720" w:hanging="240"/>
    </w:pPr>
  </w:style>
  <w:style w:type="paragraph" w:styleId="ndiceremissivo4">
    <w:name w:val="index 4"/>
    <w:basedOn w:val="Normal"/>
    <w:next w:val="Normal"/>
    <w:autoRedefine/>
    <w:semiHidden/>
    <w:pPr>
      <w:ind w:left="960" w:hanging="240"/>
    </w:pPr>
  </w:style>
  <w:style w:type="paragraph" w:styleId="ndiceremissivo5">
    <w:name w:val="index 5"/>
    <w:basedOn w:val="Normal"/>
    <w:next w:val="Normal"/>
    <w:autoRedefine/>
    <w:semiHidden/>
    <w:pPr>
      <w:ind w:left="1200" w:hanging="240"/>
    </w:pPr>
  </w:style>
  <w:style w:type="paragraph" w:styleId="ndiceremissivo6">
    <w:name w:val="index 6"/>
    <w:basedOn w:val="Normal"/>
    <w:next w:val="Normal"/>
    <w:autoRedefine/>
    <w:semiHidden/>
    <w:pPr>
      <w:ind w:left="1440" w:hanging="240"/>
    </w:pPr>
  </w:style>
  <w:style w:type="paragraph" w:styleId="ndiceremissivo7">
    <w:name w:val="index 7"/>
    <w:basedOn w:val="Normal"/>
    <w:next w:val="Normal"/>
    <w:autoRedefine/>
    <w:semiHidden/>
    <w:pPr>
      <w:ind w:left="1680" w:hanging="240"/>
    </w:pPr>
  </w:style>
  <w:style w:type="paragraph" w:styleId="ndiceremissivo8">
    <w:name w:val="index 8"/>
    <w:basedOn w:val="Normal"/>
    <w:next w:val="Normal"/>
    <w:autoRedefine/>
    <w:semiHidden/>
    <w:pPr>
      <w:ind w:left="1920" w:hanging="240"/>
    </w:pPr>
  </w:style>
  <w:style w:type="paragraph" w:styleId="ndiceremissivo9">
    <w:name w:val="index 9"/>
    <w:basedOn w:val="Normal"/>
    <w:next w:val="Normal"/>
    <w:autoRedefine/>
    <w:semiHidden/>
    <w:pPr>
      <w:ind w:left="2160" w:hanging="240"/>
    </w:pPr>
  </w:style>
  <w:style w:type="paragraph" w:styleId="Ttulodendiceremissivo">
    <w:name w:val="index heading"/>
    <w:basedOn w:val="Normal"/>
    <w:next w:val="ndiceremissivo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mmarcas">
    <w:name w:val="List Bullet"/>
    <w:basedOn w:val="Normal"/>
    <w:pPr>
      <w:numPr>
        <w:numId w:val="4"/>
      </w:numPr>
    </w:pPr>
  </w:style>
  <w:style w:type="paragraph" w:styleId="Listacommarc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mmarc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mmarc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mmarcas5">
    <w:name w:val="List Bullet 5"/>
    <w:basedOn w:val="Normal"/>
    <w:autoRedefine/>
    <w:pPr>
      <w:numPr>
        <w:numId w:val="1"/>
      </w:numPr>
    </w:pPr>
  </w:style>
  <w:style w:type="paragraph" w:styleId="Listadecont">
    <w:name w:val="List Continue"/>
    <w:basedOn w:val="Normal"/>
    <w:pPr>
      <w:spacing w:after="120"/>
      <w:ind w:left="283"/>
    </w:pPr>
  </w:style>
  <w:style w:type="paragraph" w:styleId="Listadecont2">
    <w:name w:val="List Continue 2"/>
    <w:basedOn w:val="Normal"/>
    <w:pPr>
      <w:spacing w:after="120"/>
      <w:ind w:left="566"/>
    </w:pPr>
  </w:style>
  <w:style w:type="paragraph" w:styleId="Listadecont3">
    <w:name w:val="List Continue 3"/>
    <w:basedOn w:val="Normal"/>
    <w:pPr>
      <w:spacing w:after="120"/>
      <w:ind w:left="849"/>
    </w:pPr>
  </w:style>
  <w:style w:type="paragraph" w:styleId="Listadecont4">
    <w:name w:val="List Continue 4"/>
    <w:basedOn w:val="Normal"/>
    <w:pPr>
      <w:spacing w:after="120"/>
      <w:ind w:left="1132"/>
    </w:pPr>
  </w:style>
  <w:style w:type="paragraph" w:styleId="Listadecont5">
    <w:name w:val="List Continue 5"/>
    <w:basedOn w:val="Normal"/>
    <w:pPr>
      <w:spacing w:after="120"/>
      <w:ind w:left="1415"/>
    </w:pPr>
  </w:style>
  <w:style w:type="paragraph" w:styleId="Listanumerada">
    <w:name w:val="List Number"/>
    <w:basedOn w:val="Normal"/>
    <w:pPr>
      <w:numPr>
        <w:numId w:val="14"/>
      </w:numPr>
    </w:pPr>
  </w:style>
  <w:style w:type="paragraph" w:styleId="Listanumerad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ad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ad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ada5">
    <w:name w:val="List Number 5"/>
    <w:basedOn w:val="Normal"/>
    <w:pPr>
      <w:numPr>
        <w:numId w:val="2"/>
      </w:numPr>
    </w:pPr>
  </w:style>
  <w:style w:type="paragraph" w:styleId="Texto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Cabealhodamensagem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vanonormal">
    <w:name w:val="Normal Indent"/>
    <w:basedOn w:val="Normal"/>
    <w:link w:val="AvanonormalCarcter"/>
    <w:pPr>
      <w:ind w:left="720"/>
    </w:pPr>
    <w:rPr>
      <w:lang w:eastAsia="x-none"/>
    </w:rPr>
  </w:style>
  <w:style w:type="paragraph" w:styleId="Ttuloda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Cabealh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Cabealh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Cabealh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Cabealh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mples">
    <w:name w:val="Plain Text"/>
    <w:basedOn w:val="Normal"/>
    <w:rPr>
      <w:rFonts w:ascii="Courier New" w:hAnsi="Courier New"/>
      <w:sz w:val="20"/>
    </w:rPr>
  </w:style>
  <w:style w:type="paragraph" w:styleId="Inciodecarta">
    <w:name w:val="Salutation"/>
    <w:basedOn w:val="Normal"/>
    <w:next w:val="Normal"/>
  </w:style>
  <w:style w:type="paragraph" w:styleId="Assinatur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ndicedeautoridades">
    <w:name w:val="table of authorities"/>
    <w:basedOn w:val="Normal"/>
    <w:next w:val="Normal"/>
    <w:semiHidden/>
    <w:pPr>
      <w:ind w:left="240" w:hanging="240"/>
    </w:pPr>
  </w:style>
  <w:style w:type="paragraph" w:styleId="ndicedeilustra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tulodendicedeautoridades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ndice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ndice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ndice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ndice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ndice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ndice6">
    <w:name w:val="toc 6"/>
    <w:basedOn w:val="Normal"/>
    <w:next w:val="Normal"/>
    <w:autoRedefine/>
    <w:semiHidden/>
    <w:pPr>
      <w:ind w:left="1200"/>
    </w:pPr>
  </w:style>
  <w:style w:type="paragraph" w:styleId="ndice7">
    <w:name w:val="toc 7"/>
    <w:basedOn w:val="Normal"/>
    <w:next w:val="Normal"/>
    <w:autoRedefine/>
    <w:semiHidden/>
    <w:pPr>
      <w:ind w:left="1440"/>
    </w:pPr>
  </w:style>
  <w:style w:type="paragraph" w:styleId="ndice8">
    <w:name w:val="toc 8"/>
    <w:basedOn w:val="Normal"/>
    <w:next w:val="Normal"/>
    <w:autoRedefine/>
    <w:semiHidden/>
    <w:pPr>
      <w:ind w:left="1680"/>
    </w:pPr>
  </w:style>
  <w:style w:type="paragraph" w:styleId="ndice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dondice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ligao">
    <w:name w:val="Hyperlink"/>
    <w:rsid w:val="006914AD"/>
    <w:rPr>
      <w:color w:val="0000FF"/>
      <w:u w:val="single"/>
    </w:rPr>
  </w:style>
  <w:style w:type="character" w:styleId="Refdenotaderodap">
    <w:name w:val="footnote reference"/>
    <w:rsid w:val="00CD08CF"/>
    <w:rPr>
      <w:vertAlign w:val="superscript"/>
    </w:rPr>
  </w:style>
  <w:style w:type="table" w:styleId="GrelhaMdia3-Cor2">
    <w:name w:val="Medium Grid 3 Accent 2"/>
    <w:basedOn w:val="Tabe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balo">
    <w:name w:val="Balloon Text"/>
    <w:basedOn w:val="Normal"/>
    <w:link w:val="TextodebaloCarcte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Rodap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Rodap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RodapCarcter">
    <w:name w:val="Rodapé Carácter"/>
    <w:link w:val="Rodap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RodapCarcte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Rodap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CabealhoCarcter">
    <w:name w:val="Cabeçalho Carácter"/>
    <w:link w:val="Cabealh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Avano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AvanonormalCarcter">
    <w:name w:val="Avanço normal Carácter"/>
    <w:link w:val="Avanonormal"/>
    <w:rsid w:val="007A4813"/>
    <w:rPr>
      <w:sz w:val="24"/>
      <w:lang w:val="fr-FR"/>
    </w:rPr>
  </w:style>
  <w:style w:type="character" w:customStyle="1" w:styleId="Bulletpoint1Char">
    <w:name w:val="Bullet point1 Char"/>
    <w:basedOn w:val="AvanonormalCarcte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Avano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comgrelha">
    <w:name w:val="Table Grid"/>
    <w:basedOn w:val="Tabe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anormal"/>
    <w:rsid w:val="00EF7057"/>
    <w:tblPr/>
  </w:style>
  <w:style w:type="table" w:styleId="Tabelaelegante">
    <w:name w:val="Table Elegant"/>
    <w:basedOn w:val="Tabe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rio">
    <w:name w:val="annotation reference"/>
    <w:unhideWhenUsed/>
    <w:rsid w:val="00F0066C"/>
    <w:rPr>
      <w:sz w:val="16"/>
      <w:szCs w:val="16"/>
    </w:rPr>
  </w:style>
  <w:style w:type="character" w:customStyle="1" w:styleId="TextodecomentrioCarcter">
    <w:name w:val="Texto de comentário Carácter"/>
    <w:link w:val="Textodecoment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10">
    <w:name w:val="Cabeçalho1"/>
    <w:basedOn w:val="Normal"/>
    <w:next w:val="Corpodetex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baloCarcter">
    <w:name w:val="Texto de balão Carácter"/>
    <w:link w:val="Textodebal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grafoda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suntodecomentrioCarcter">
    <w:name w:val="Assunto de comentário Carácter"/>
    <w:link w:val="Assuntodecomentrio"/>
    <w:uiPriority w:val="99"/>
    <w:rsid w:val="00BA290F"/>
    <w:rPr>
      <w:b/>
      <w:bCs/>
      <w:lang w:val="x-none" w:eastAsia="ar-SA"/>
    </w:rPr>
  </w:style>
  <w:style w:type="paragraph" w:styleId="Reviso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ligaovisitad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Cabealho3Carcter">
    <w:name w:val="Cabeçalho 3 Carácter"/>
    <w:link w:val="Cabealho3"/>
    <w:rsid w:val="005D5129"/>
    <w:rPr>
      <w:i/>
      <w:sz w:val="24"/>
      <w:lang w:val="fr-FR" w:eastAsia="en-US"/>
    </w:rPr>
  </w:style>
  <w:style w:type="character" w:styleId="Refdenotadefim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A0410AE5-EBC7-4FF9-9D7F-99747BA0F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1</Pages>
  <Words>390</Words>
  <Characters>2107</Characters>
  <Application>Microsoft Office Word</Application>
  <DocSecurity>0</DocSecurity>
  <PresentationFormat>Microsoft Word 11.0</PresentationFormat>
  <Lines>17</Lines>
  <Paragraphs>4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2493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Sandra Monteiro</cp:lastModifiedBy>
  <cp:revision>4</cp:revision>
  <cp:lastPrinted>2013-11-06T08:46:00Z</cp:lastPrinted>
  <dcterms:created xsi:type="dcterms:W3CDTF">2016-08-14T16:07:00Z</dcterms:created>
  <dcterms:modified xsi:type="dcterms:W3CDTF">2016-08-31T16:06:00Z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